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tisSansSerif">
    <w:altName w:val="宋体"/>
    <w:charset w:val="86"/>
    <w:family w:val="roma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-149" w:hanging="42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271" w:hanging="420"/>
      </w:pPr>
    </w:lvl>
    <w:lvl w:ilvl="2">
      <w:start w:val="1"/>
      <w:numFmt w:val="lowerRoman"/>
      <w:lvlText w:val="%3."/>
      <w:lvlJc w:val="right"/>
      <w:pPr>
        <w:ind w:left="691" w:hanging="420"/>
      </w:pPr>
    </w:lvl>
    <w:lvl w:ilvl="3">
      <w:start w:val="1"/>
      <w:numFmt w:val="decimal"/>
      <w:lvlText w:val="%4."/>
      <w:lvlJc w:val="left"/>
      <w:pPr>
        <w:ind w:left="1111" w:hanging="420"/>
      </w:pPr>
    </w:lvl>
    <w:lvl w:ilvl="4">
      <w:start w:val="1"/>
      <w:numFmt w:val="lowerLetter"/>
      <w:lvlText w:val="%5)"/>
      <w:lvlJc w:val="left"/>
      <w:pPr>
        <w:ind w:left="1531" w:hanging="420"/>
      </w:pPr>
    </w:lvl>
    <w:lvl w:ilvl="5">
      <w:start w:val="1"/>
      <w:numFmt w:val="lowerRoman"/>
      <w:lvlText w:val="%6."/>
      <w:lvlJc w:val="right"/>
      <w:pPr>
        <w:ind w:left="1951" w:hanging="420"/>
      </w:pPr>
    </w:lvl>
    <w:lvl w:ilvl="6">
      <w:start w:val="1"/>
      <w:numFmt w:val="decimal"/>
      <w:lvlText w:val="%7."/>
      <w:lvlJc w:val="left"/>
      <w:pPr>
        <w:ind w:left="2371" w:hanging="420"/>
      </w:pPr>
    </w:lvl>
    <w:lvl w:ilvl="7">
      <w:start w:val="1"/>
      <w:numFmt w:val="lowerLetter"/>
      <w:lvlText w:val="%8)"/>
      <w:lvlJc w:val="left"/>
      <w:pPr>
        <w:ind w:left="2791" w:hanging="420"/>
      </w:pPr>
    </w:lvl>
    <w:lvl w:ilvl="8">
      <w:start w:val="1"/>
      <w:numFmt w:val="lowerRoman"/>
      <w:lvlText w:val="%9."/>
      <w:lvlJc w:val="right"/>
      <w:pPr>
        <w:ind w:left="3211" w:hanging="420"/>
      </w:pPr>
    </w:lvl>
  </w:abstractNum>
  <w:abstractNum w:abstractNumId="1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-147" w:hanging="42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273" w:hanging="420"/>
      </w:pPr>
    </w:lvl>
    <w:lvl w:ilvl="2">
      <w:start w:val="1"/>
      <w:numFmt w:val="lowerRoman"/>
      <w:lvlText w:val="%3."/>
      <w:lvlJc w:val="right"/>
      <w:pPr>
        <w:ind w:left="693" w:hanging="420"/>
      </w:pPr>
    </w:lvl>
    <w:lvl w:ilvl="3">
      <w:start w:val="1"/>
      <w:numFmt w:val="decimal"/>
      <w:lvlText w:val="%4."/>
      <w:lvlJc w:val="left"/>
      <w:pPr>
        <w:ind w:left="1113" w:hanging="420"/>
      </w:pPr>
    </w:lvl>
    <w:lvl w:ilvl="4">
      <w:start w:val="1"/>
      <w:numFmt w:val="lowerLetter"/>
      <w:lvlText w:val="%5)"/>
      <w:lvlJc w:val="left"/>
      <w:pPr>
        <w:ind w:left="1533" w:hanging="420"/>
      </w:pPr>
    </w:lvl>
    <w:lvl w:ilvl="5">
      <w:start w:val="1"/>
      <w:numFmt w:val="lowerRoman"/>
      <w:lvlText w:val="%6."/>
      <w:lvlJc w:val="right"/>
      <w:pPr>
        <w:ind w:left="1953" w:hanging="420"/>
      </w:pPr>
    </w:lvl>
    <w:lvl w:ilvl="6">
      <w:start w:val="1"/>
      <w:numFmt w:val="decimal"/>
      <w:lvlText w:val="%7."/>
      <w:lvlJc w:val="left"/>
      <w:pPr>
        <w:ind w:left="2373" w:hanging="420"/>
      </w:pPr>
    </w:lvl>
    <w:lvl w:ilvl="7">
      <w:start w:val="1"/>
      <w:numFmt w:val="lowerLetter"/>
      <w:lvlText w:val="%8)"/>
      <w:lvlJc w:val="left"/>
      <w:pPr>
        <w:ind w:left="2793" w:hanging="420"/>
      </w:pPr>
    </w:lvl>
    <w:lvl w:ilvl="8">
      <w:start w:val="1"/>
      <w:numFmt w:val="lowerRoman"/>
      <w:lvlText w:val="%9."/>
      <w:lvlJc w:val="right"/>
      <w:pPr>
        <w:ind w:left="3213" w:hanging="420"/>
      </w:pPr>
    </w:lvl>
  </w:abstractNum>
  <w:abstractNum w:abstractNumId="2">
    <w:nsid w:val="0000000E"/>
    <w:multiLevelType w:val="multilevel"/>
    <w:tmpl w:val="0000000E"/>
    <w:lvl w:ilvl="0">
      <w:start w:val="1"/>
      <w:numFmt w:val="decimal"/>
      <w:lvlText w:val="%1."/>
      <w:lvlJc w:val="left"/>
      <w:pPr>
        <w:ind w:left="420" w:hanging="42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F"/>
    <w:multiLevelType w:val="multilevel"/>
    <w:tmpl w:val="0000000F"/>
    <w:lvl w:ilvl="0">
      <w:start w:val="1"/>
      <w:numFmt w:val="decimal"/>
      <w:lvlText w:val="%1."/>
      <w:lvlJc w:val="left"/>
      <w:pPr>
        <w:ind w:left="-147" w:hanging="42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273" w:hanging="420"/>
      </w:pPr>
    </w:lvl>
    <w:lvl w:ilvl="2">
      <w:start w:val="1"/>
      <w:numFmt w:val="lowerRoman"/>
      <w:lvlText w:val="%3."/>
      <w:lvlJc w:val="right"/>
      <w:pPr>
        <w:ind w:left="693" w:hanging="420"/>
      </w:pPr>
    </w:lvl>
    <w:lvl w:ilvl="3">
      <w:start w:val="1"/>
      <w:numFmt w:val="decimal"/>
      <w:lvlText w:val="%4."/>
      <w:lvlJc w:val="left"/>
      <w:pPr>
        <w:ind w:left="1113" w:hanging="420"/>
      </w:pPr>
    </w:lvl>
    <w:lvl w:ilvl="4">
      <w:start w:val="1"/>
      <w:numFmt w:val="lowerLetter"/>
      <w:lvlText w:val="%5)"/>
      <w:lvlJc w:val="left"/>
      <w:pPr>
        <w:ind w:left="1533" w:hanging="420"/>
      </w:pPr>
    </w:lvl>
    <w:lvl w:ilvl="5">
      <w:start w:val="1"/>
      <w:numFmt w:val="lowerRoman"/>
      <w:lvlText w:val="%6."/>
      <w:lvlJc w:val="right"/>
      <w:pPr>
        <w:ind w:left="1953" w:hanging="420"/>
      </w:pPr>
    </w:lvl>
    <w:lvl w:ilvl="6">
      <w:start w:val="1"/>
      <w:numFmt w:val="decimal"/>
      <w:lvlText w:val="%7."/>
      <w:lvlJc w:val="left"/>
      <w:pPr>
        <w:ind w:left="2373" w:hanging="420"/>
      </w:pPr>
    </w:lvl>
    <w:lvl w:ilvl="7">
      <w:start w:val="1"/>
      <w:numFmt w:val="lowerLetter"/>
      <w:lvlText w:val="%8)"/>
      <w:lvlJc w:val="left"/>
      <w:pPr>
        <w:ind w:left="2793" w:hanging="420"/>
      </w:pPr>
    </w:lvl>
    <w:lvl w:ilvl="8">
      <w:start w:val="1"/>
      <w:numFmt w:val="lowerRoman"/>
      <w:lvlText w:val="%9."/>
      <w:lvlJc w:val="right"/>
      <w:pPr>
        <w:ind w:left="3213" w:hanging="420"/>
      </w:pPr>
    </w:lvl>
  </w:abstractNum>
  <w:abstractNum w:abstractNumId="4">
    <w:nsid w:val="00000013"/>
    <w:multiLevelType w:val="singleLevel"/>
    <w:tmpl w:val="00000013"/>
    <w:lvl w:ilvl="0">
      <w:start w:val="5"/>
      <w:numFmt w:val="decimal"/>
      <w:suff w:val="space"/>
      <w:lvlText w:val="%1."/>
      <w:lvlJc w:val="left"/>
    </w:lvl>
  </w:abstractNum>
  <w:abstractNum w:abstractNumId="5">
    <w:nsid w:val="05C9143E"/>
    <w:multiLevelType w:val="multilevel"/>
    <w:tmpl w:val="05C914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7D46581"/>
    <w:multiLevelType w:val="multilevel"/>
    <w:tmpl w:val="17D46581"/>
    <w:lvl w:ilvl="0">
      <w:start w:val="10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B966D37"/>
    <w:multiLevelType w:val="hybridMultilevel"/>
    <w:tmpl w:val="8E5E5550"/>
    <w:lvl w:ilvl="0" w:tplc="3152A5C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AC75DB1"/>
    <w:multiLevelType w:val="multilevel"/>
    <w:tmpl w:val="2AC75DB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D2F1577"/>
    <w:multiLevelType w:val="multilevel"/>
    <w:tmpl w:val="2D2F157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EBD56D0"/>
    <w:multiLevelType w:val="multilevel"/>
    <w:tmpl w:val="5CA6A9F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1571AF3"/>
    <w:multiLevelType w:val="multilevel"/>
    <w:tmpl w:val="31571AF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86006EB"/>
    <w:multiLevelType w:val="multilevel"/>
    <w:tmpl w:val="386006E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8AB47E5"/>
    <w:multiLevelType w:val="multilevel"/>
    <w:tmpl w:val="38AB47E5"/>
    <w:lvl w:ilvl="0">
      <w:start w:val="5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EAB5543"/>
    <w:multiLevelType w:val="multilevel"/>
    <w:tmpl w:val="3EAB554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5592BB2"/>
    <w:multiLevelType w:val="hybridMultilevel"/>
    <w:tmpl w:val="680ABA98"/>
    <w:lvl w:ilvl="0" w:tplc="0262DAD6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b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E597B10"/>
    <w:multiLevelType w:val="multilevel"/>
    <w:tmpl w:val="C356635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E5D1715"/>
    <w:multiLevelType w:val="multilevel"/>
    <w:tmpl w:val="4E5D1715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6BB0513"/>
    <w:multiLevelType w:val="multilevel"/>
    <w:tmpl w:val="56BB0513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>
    <w:nsid w:val="5D611930"/>
    <w:multiLevelType w:val="multilevel"/>
    <w:tmpl w:val="5D611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656D475C"/>
    <w:multiLevelType w:val="multilevel"/>
    <w:tmpl w:val="656D475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9EA120F"/>
    <w:multiLevelType w:val="multilevel"/>
    <w:tmpl w:val="69EA120F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6AFF06F2"/>
    <w:multiLevelType w:val="multilevel"/>
    <w:tmpl w:val="6AFF06F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FAC5981"/>
    <w:multiLevelType w:val="multilevel"/>
    <w:tmpl w:val="6FAC5981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1E41380"/>
    <w:multiLevelType w:val="multilevel"/>
    <w:tmpl w:val="71E4138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33D4CB9"/>
    <w:multiLevelType w:val="multilevel"/>
    <w:tmpl w:val="733D4CB9"/>
    <w:lvl w:ilvl="0">
      <w:start w:val="6"/>
      <w:numFmt w:val="bullet"/>
      <w:lvlText w:val="★"/>
      <w:lvlJc w:val="left"/>
      <w:pPr>
        <w:ind w:left="420" w:hanging="420"/>
      </w:pPr>
      <w:rPr>
        <w:rFonts w:ascii="宋体" w:eastAsia="宋体" w:hAnsi="宋体" w:cs="Times New Roman" w:hint="eastAsia"/>
        <w:color w:val="800080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7CE06890"/>
    <w:multiLevelType w:val="multilevel"/>
    <w:tmpl w:val="7CE0689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5"/>
  </w:num>
  <w:num w:numId="11">
    <w:abstractNumId w:val="18"/>
  </w:num>
  <w:num w:numId="12">
    <w:abstractNumId w:val="7"/>
  </w:num>
  <w:num w:numId="13">
    <w:abstractNumId w:val="25"/>
  </w:num>
  <w:num w:numId="14">
    <w:abstractNumId w:val="22"/>
  </w:num>
  <w:num w:numId="15">
    <w:abstractNumId w:val="11"/>
  </w:num>
  <w:num w:numId="16">
    <w:abstractNumId w:val="23"/>
  </w:num>
  <w:num w:numId="17">
    <w:abstractNumId w:val="5"/>
  </w:num>
  <w:num w:numId="18">
    <w:abstractNumId w:val="19"/>
  </w:num>
  <w:num w:numId="19">
    <w:abstractNumId w:val="17"/>
  </w:num>
  <w:num w:numId="20">
    <w:abstractNumId w:val="20"/>
  </w:num>
  <w:num w:numId="21">
    <w:abstractNumId w:val="9"/>
  </w:num>
  <w:num w:numId="22">
    <w:abstractNumId w:val="21"/>
  </w:num>
  <w:num w:numId="23">
    <w:abstractNumId w:val="13"/>
  </w:num>
  <w:num w:numId="24">
    <w:abstractNumId w:val="6"/>
  </w:num>
  <w:num w:numId="25">
    <w:abstractNumId w:val="12"/>
  </w:num>
  <w:num w:numId="26">
    <w:abstractNumId w:val="16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584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01C"/>
    <w:rsid w:val="00006B96"/>
    <w:rsid w:val="00010AFB"/>
    <w:rsid w:val="000119C5"/>
    <w:rsid w:val="000144F8"/>
    <w:rsid w:val="0007702A"/>
    <w:rsid w:val="000828C1"/>
    <w:rsid w:val="000A4FC6"/>
    <w:rsid w:val="000F645D"/>
    <w:rsid w:val="00103CCF"/>
    <w:rsid w:val="001242E5"/>
    <w:rsid w:val="00172A27"/>
    <w:rsid w:val="001B7E20"/>
    <w:rsid w:val="001D09B7"/>
    <w:rsid w:val="002228F0"/>
    <w:rsid w:val="0024026A"/>
    <w:rsid w:val="0027190A"/>
    <w:rsid w:val="002B40DC"/>
    <w:rsid w:val="002C2F09"/>
    <w:rsid w:val="002D4260"/>
    <w:rsid w:val="002E0084"/>
    <w:rsid w:val="002E1E02"/>
    <w:rsid w:val="00304DE8"/>
    <w:rsid w:val="00346B45"/>
    <w:rsid w:val="003866A6"/>
    <w:rsid w:val="003936D9"/>
    <w:rsid w:val="00397814"/>
    <w:rsid w:val="003B2EC1"/>
    <w:rsid w:val="003B7D53"/>
    <w:rsid w:val="003C63BA"/>
    <w:rsid w:val="003E53FB"/>
    <w:rsid w:val="00414195"/>
    <w:rsid w:val="0043511B"/>
    <w:rsid w:val="004358E0"/>
    <w:rsid w:val="00441F40"/>
    <w:rsid w:val="004647BC"/>
    <w:rsid w:val="00482456"/>
    <w:rsid w:val="00495547"/>
    <w:rsid w:val="004F4EFA"/>
    <w:rsid w:val="004F7E10"/>
    <w:rsid w:val="00504F27"/>
    <w:rsid w:val="00534CFA"/>
    <w:rsid w:val="00543C2F"/>
    <w:rsid w:val="00550D13"/>
    <w:rsid w:val="00551347"/>
    <w:rsid w:val="00552E2F"/>
    <w:rsid w:val="00572467"/>
    <w:rsid w:val="005A2C17"/>
    <w:rsid w:val="005E28A1"/>
    <w:rsid w:val="005F018B"/>
    <w:rsid w:val="005F3C39"/>
    <w:rsid w:val="005F439A"/>
    <w:rsid w:val="00612A21"/>
    <w:rsid w:val="00631F9A"/>
    <w:rsid w:val="00657EB5"/>
    <w:rsid w:val="006B5B04"/>
    <w:rsid w:val="006F0339"/>
    <w:rsid w:val="006F2AC2"/>
    <w:rsid w:val="00701143"/>
    <w:rsid w:val="00711436"/>
    <w:rsid w:val="00724EAE"/>
    <w:rsid w:val="00726035"/>
    <w:rsid w:val="00735A46"/>
    <w:rsid w:val="00765483"/>
    <w:rsid w:val="00765932"/>
    <w:rsid w:val="007862CB"/>
    <w:rsid w:val="007B72CD"/>
    <w:rsid w:val="007D4B91"/>
    <w:rsid w:val="007E3F45"/>
    <w:rsid w:val="008034F2"/>
    <w:rsid w:val="00880177"/>
    <w:rsid w:val="00897E27"/>
    <w:rsid w:val="008E3E61"/>
    <w:rsid w:val="009077A3"/>
    <w:rsid w:val="00936101"/>
    <w:rsid w:val="0094038C"/>
    <w:rsid w:val="009A7A47"/>
    <w:rsid w:val="009F44B1"/>
    <w:rsid w:val="00A65613"/>
    <w:rsid w:val="00A66B3C"/>
    <w:rsid w:val="00A840BD"/>
    <w:rsid w:val="00AB66B5"/>
    <w:rsid w:val="00AF32BA"/>
    <w:rsid w:val="00B34953"/>
    <w:rsid w:val="00B363AE"/>
    <w:rsid w:val="00B77605"/>
    <w:rsid w:val="00B8377A"/>
    <w:rsid w:val="00BB2B9D"/>
    <w:rsid w:val="00BE5094"/>
    <w:rsid w:val="00C051BF"/>
    <w:rsid w:val="00C1080B"/>
    <w:rsid w:val="00C111CC"/>
    <w:rsid w:val="00C37110"/>
    <w:rsid w:val="00C42077"/>
    <w:rsid w:val="00C44754"/>
    <w:rsid w:val="00CB3D32"/>
    <w:rsid w:val="00D10F8B"/>
    <w:rsid w:val="00D17B17"/>
    <w:rsid w:val="00D24DC7"/>
    <w:rsid w:val="00D416CC"/>
    <w:rsid w:val="00D41F5A"/>
    <w:rsid w:val="00D46CD9"/>
    <w:rsid w:val="00D61A27"/>
    <w:rsid w:val="00D73427"/>
    <w:rsid w:val="00D74A43"/>
    <w:rsid w:val="00D801F7"/>
    <w:rsid w:val="00DA1F6B"/>
    <w:rsid w:val="00DC7176"/>
    <w:rsid w:val="00E05CCA"/>
    <w:rsid w:val="00E2109C"/>
    <w:rsid w:val="00E5611D"/>
    <w:rsid w:val="00E658DF"/>
    <w:rsid w:val="00E67CCF"/>
    <w:rsid w:val="00E804C3"/>
    <w:rsid w:val="00E90476"/>
    <w:rsid w:val="00E954F7"/>
    <w:rsid w:val="00EB7C41"/>
    <w:rsid w:val="00EC0876"/>
    <w:rsid w:val="00EE1786"/>
    <w:rsid w:val="00EE22F9"/>
    <w:rsid w:val="00EF65B2"/>
    <w:rsid w:val="00F074AB"/>
    <w:rsid w:val="00F35C06"/>
    <w:rsid w:val="00F53607"/>
    <w:rsid w:val="00F561E9"/>
    <w:rsid w:val="00F57885"/>
    <w:rsid w:val="00F6177A"/>
    <w:rsid w:val="00F6596C"/>
    <w:rsid w:val="00F718CD"/>
    <w:rsid w:val="00F8215A"/>
    <w:rsid w:val="00FB1105"/>
    <w:rsid w:val="00FB2239"/>
    <w:rsid w:val="00FC1D6A"/>
    <w:rsid w:val="00FD4823"/>
    <w:rsid w:val="00FF6705"/>
    <w:rsid w:val="0C807692"/>
    <w:rsid w:val="10C70BD9"/>
    <w:rsid w:val="14577B31"/>
    <w:rsid w:val="1EDC0931"/>
    <w:rsid w:val="2B8F23B5"/>
    <w:rsid w:val="2E9E0C07"/>
    <w:rsid w:val="438D34E4"/>
    <w:rsid w:val="54EF1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Body Text Indent 2" w:uiPriority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9C5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0119C5"/>
    <w:pPr>
      <w:keepNext/>
      <w:adjustRightInd w:val="0"/>
      <w:snapToGrid w:val="0"/>
      <w:outlineLvl w:val="1"/>
    </w:pPr>
    <w:rPr>
      <w:rFonts w:ascii="仿宋_GB2312" w:eastAsia="仿宋_GB2312" w:hAnsi="GungsuhChe"/>
      <w:b/>
      <w:bCs/>
      <w:w w:val="2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0119C5"/>
  </w:style>
  <w:style w:type="character" w:styleId="a4">
    <w:name w:val="Hyperlink"/>
    <w:uiPriority w:val="99"/>
    <w:unhideWhenUsed/>
    <w:rsid w:val="000119C5"/>
    <w:rPr>
      <w:color w:val="0000FF"/>
      <w:u w:val="single"/>
    </w:rPr>
  </w:style>
  <w:style w:type="character" w:customStyle="1" w:styleId="15">
    <w:name w:val="15"/>
    <w:basedOn w:val="a0"/>
    <w:rsid w:val="000119C5"/>
    <w:rPr>
      <w:rFonts w:ascii="Times New Roman" w:hAnsi="Times New Roman" w:cs="Times New Roman" w:hint="default"/>
      <w:sz w:val="20"/>
      <w:szCs w:val="20"/>
    </w:rPr>
  </w:style>
  <w:style w:type="paragraph" w:styleId="a5">
    <w:name w:val="header"/>
    <w:basedOn w:val="a"/>
    <w:link w:val="Char"/>
    <w:uiPriority w:val="99"/>
    <w:rsid w:val="000119C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link w:val="Char0"/>
    <w:uiPriority w:val="99"/>
    <w:rsid w:val="000119C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p0">
    <w:name w:val="p0"/>
    <w:basedOn w:val="a"/>
    <w:rsid w:val="000119C5"/>
    <w:pPr>
      <w:widowControl/>
    </w:pPr>
    <w:rPr>
      <w:kern w:val="0"/>
      <w:szCs w:val="21"/>
    </w:rPr>
  </w:style>
  <w:style w:type="table" w:styleId="a7">
    <w:name w:val="Table Grid"/>
    <w:basedOn w:val="a1"/>
    <w:uiPriority w:val="99"/>
    <w:unhideWhenUsed/>
    <w:rsid w:val="000119C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rsid w:val="00FC1D6A"/>
    <w:rPr>
      <w:rFonts w:ascii="仿宋_GB2312" w:eastAsia="仿宋_GB2312" w:hAnsi="GungsuhChe"/>
      <w:b/>
      <w:bCs/>
      <w:w w:val="200"/>
      <w:kern w:val="2"/>
      <w:sz w:val="24"/>
    </w:rPr>
  </w:style>
  <w:style w:type="character" w:customStyle="1" w:styleId="Char0">
    <w:name w:val="页脚 Char"/>
    <w:basedOn w:val="a0"/>
    <w:link w:val="a6"/>
    <w:uiPriority w:val="99"/>
    <w:rsid w:val="00FC1D6A"/>
    <w:rPr>
      <w:kern w:val="2"/>
      <w:sz w:val="18"/>
    </w:rPr>
  </w:style>
  <w:style w:type="paragraph" w:styleId="20">
    <w:name w:val="Body Text Indent 2"/>
    <w:basedOn w:val="a"/>
    <w:link w:val="2Char0"/>
    <w:rsid w:val="006F0339"/>
    <w:pPr>
      <w:tabs>
        <w:tab w:val="left" w:pos="735"/>
      </w:tabs>
      <w:ind w:left="2"/>
    </w:pPr>
    <w:rPr>
      <w:rFonts w:ascii="黑体" w:eastAsia="黑体"/>
      <w:b/>
      <w:bCs/>
      <w:szCs w:val="24"/>
    </w:rPr>
  </w:style>
  <w:style w:type="character" w:customStyle="1" w:styleId="2Char0">
    <w:name w:val="正文文本缩进 2 Char"/>
    <w:basedOn w:val="a0"/>
    <w:link w:val="20"/>
    <w:rsid w:val="006F0339"/>
    <w:rPr>
      <w:rFonts w:ascii="黑体" w:eastAsia="黑体"/>
      <w:b/>
      <w:bCs/>
      <w:kern w:val="2"/>
      <w:sz w:val="21"/>
      <w:szCs w:val="24"/>
    </w:rPr>
  </w:style>
  <w:style w:type="paragraph" w:styleId="a8">
    <w:name w:val="Body Text"/>
    <w:basedOn w:val="a"/>
    <w:link w:val="Char1"/>
    <w:uiPriority w:val="99"/>
    <w:semiHidden/>
    <w:unhideWhenUsed/>
    <w:rsid w:val="00346B45"/>
    <w:pPr>
      <w:spacing w:after="120"/>
    </w:pPr>
  </w:style>
  <w:style w:type="character" w:customStyle="1" w:styleId="Char1">
    <w:name w:val="正文文本 Char"/>
    <w:basedOn w:val="a0"/>
    <w:link w:val="a8"/>
    <w:uiPriority w:val="99"/>
    <w:semiHidden/>
    <w:rsid w:val="00346B45"/>
    <w:rPr>
      <w:kern w:val="2"/>
      <w:sz w:val="21"/>
    </w:rPr>
  </w:style>
  <w:style w:type="paragraph" w:styleId="a9">
    <w:name w:val="Balloon Text"/>
    <w:basedOn w:val="a"/>
    <w:link w:val="Char2"/>
    <w:uiPriority w:val="99"/>
    <w:semiHidden/>
    <w:unhideWhenUsed/>
    <w:rsid w:val="00346B45"/>
    <w:rPr>
      <w:sz w:val="16"/>
      <w:szCs w:val="16"/>
    </w:rPr>
  </w:style>
  <w:style w:type="character" w:customStyle="1" w:styleId="Char2">
    <w:name w:val="批注框文本 Char"/>
    <w:basedOn w:val="a0"/>
    <w:link w:val="a9"/>
    <w:uiPriority w:val="99"/>
    <w:semiHidden/>
    <w:rsid w:val="00346B45"/>
    <w:rPr>
      <w:kern w:val="2"/>
      <w:sz w:val="16"/>
      <w:szCs w:val="16"/>
    </w:rPr>
  </w:style>
  <w:style w:type="paragraph" w:styleId="aa">
    <w:name w:val="List Paragraph"/>
    <w:basedOn w:val="a"/>
    <w:qFormat/>
    <w:rsid w:val="00346B4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rsid w:val="00880177"/>
    <w:pPr>
      <w:widowControl w:val="0"/>
      <w:autoSpaceDE w:val="0"/>
      <w:autoSpaceDN w:val="0"/>
      <w:adjustRightInd w:val="0"/>
    </w:pPr>
    <w:rPr>
      <w:rFonts w:ascii="RotisSansSerif" w:eastAsia="RotisSansSerif" w:cs="RotisSansSerif"/>
      <w:color w:val="000000"/>
      <w:sz w:val="24"/>
      <w:szCs w:val="24"/>
    </w:rPr>
  </w:style>
  <w:style w:type="paragraph" w:customStyle="1" w:styleId="1">
    <w:name w:val="标题1"/>
    <w:basedOn w:val="a"/>
    <w:rsid w:val="008801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列出段落1"/>
    <w:basedOn w:val="a"/>
    <w:rsid w:val="00880177"/>
    <w:pPr>
      <w:ind w:firstLineChars="200" w:firstLine="420"/>
    </w:pPr>
    <w:rPr>
      <w:rFonts w:ascii="Calibri" w:hAnsi="Calibri"/>
      <w:szCs w:val="22"/>
    </w:rPr>
  </w:style>
  <w:style w:type="paragraph" w:styleId="ab">
    <w:name w:val="Normal (Web)"/>
    <w:basedOn w:val="a"/>
    <w:uiPriority w:val="99"/>
    <w:unhideWhenUsed/>
    <w:rsid w:val="009403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眉 Char"/>
    <w:link w:val="a5"/>
    <w:uiPriority w:val="99"/>
    <w:rsid w:val="0094038C"/>
    <w:rPr>
      <w:kern w:val="2"/>
      <w:sz w:val="18"/>
    </w:rPr>
  </w:style>
  <w:style w:type="paragraph" w:styleId="ac">
    <w:name w:val="No Spacing"/>
    <w:link w:val="Char3"/>
    <w:uiPriority w:val="1"/>
    <w:qFormat/>
    <w:rsid w:val="005F439A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3">
    <w:name w:val="无间隔 Char"/>
    <w:basedOn w:val="a0"/>
    <w:link w:val="ac"/>
    <w:uiPriority w:val="1"/>
    <w:rsid w:val="005F439A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E84541E-73EE-4C92-8E01-D4EC72DC9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1795</Words>
  <Characters>10237</Characters>
  <Application>Microsoft Office Word</Application>
  <DocSecurity>0</DocSecurity>
  <PresentationFormat/>
  <Lines>85</Lines>
  <Paragraphs>24</Paragraphs>
  <Slides>0</Slides>
  <Notes>0</Notes>
  <HiddenSlides>0</HiddenSlides>
  <MMClips>0</MMClips>
  <ScaleCrop>false</ScaleCrop>
  <Company>CHINA</Company>
  <LinksUpToDate>false</LinksUpToDate>
  <CharactersWithSpaces>12008</CharactersWithSpaces>
  <SharedDoc>false</SharedDoc>
  <HLinks>
    <vt:vector size="72" baseType="variant">
      <vt:variant>
        <vt:i4>3670074</vt:i4>
      </vt:variant>
      <vt:variant>
        <vt:i4>33</vt:i4>
      </vt:variant>
      <vt:variant>
        <vt:i4>0</vt:i4>
      </vt:variant>
      <vt:variant>
        <vt:i4>5</vt:i4>
      </vt:variant>
      <vt:variant>
        <vt:lpwstr>http://baike.baidu.com/view/323086.htm</vt:lpwstr>
      </vt:variant>
      <vt:variant>
        <vt:lpwstr/>
      </vt:variant>
      <vt:variant>
        <vt:i4>786439</vt:i4>
      </vt:variant>
      <vt:variant>
        <vt:i4>30</vt:i4>
      </vt:variant>
      <vt:variant>
        <vt:i4>0</vt:i4>
      </vt:variant>
      <vt:variant>
        <vt:i4>5</vt:i4>
      </vt:variant>
      <vt:variant>
        <vt:lpwstr>http://baike.baidu.com/view/3565.htm</vt:lpwstr>
      </vt:variant>
      <vt:variant>
        <vt:lpwstr/>
      </vt:variant>
      <vt:variant>
        <vt:i4>4390998</vt:i4>
      </vt:variant>
      <vt:variant>
        <vt:i4>27</vt:i4>
      </vt:variant>
      <vt:variant>
        <vt:i4>0</vt:i4>
      </vt:variant>
      <vt:variant>
        <vt:i4>5</vt:i4>
      </vt:variant>
      <vt:variant>
        <vt:lpwstr>http://vacations.ctrip.com/dest/d-London-309</vt:lpwstr>
      </vt:variant>
      <vt:variant>
        <vt:lpwstr/>
      </vt:variant>
      <vt:variant>
        <vt:i4>4390998</vt:i4>
      </vt:variant>
      <vt:variant>
        <vt:i4>24</vt:i4>
      </vt:variant>
      <vt:variant>
        <vt:i4>0</vt:i4>
      </vt:variant>
      <vt:variant>
        <vt:i4>5</vt:i4>
      </vt:variant>
      <vt:variant>
        <vt:lpwstr>http://vacations.ctrip.com/dest/d-London-309</vt:lpwstr>
      </vt:variant>
      <vt:variant>
        <vt:lpwstr/>
      </vt:variant>
      <vt:variant>
        <vt:i4>4390998</vt:i4>
      </vt:variant>
      <vt:variant>
        <vt:i4>21</vt:i4>
      </vt:variant>
      <vt:variant>
        <vt:i4>0</vt:i4>
      </vt:variant>
      <vt:variant>
        <vt:i4>5</vt:i4>
      </vt:variant>
      <vt:variant>
        <vt:lpwstr>http://vacations.ctrip.com/dest/d-London-309</vt:lpwstr>
      </vt:variant>
      <vt:variant>
        <vt:lpwstr/>
      </vt:variant>
      <vt:variant>
        <vt:i4>4390998</vt:i4>
      </vt:variant>
      <vt:variant>
        <vt:i4>18</vt:i4>
      </vt:variant>
      <vt:variant>
        <vt:i4>0</vt:i4>
      </vt:variant>
      <vt:variant>
        <vt:i4>5</vt:i4>
      </vt:variant>
      <vt:variant>
        <vt:lpwstr>http://vacations.ctrip.com/dest/d-London-309</vt:lpwstr>
      </vt:variant>
      <vt:variant>
        <vt:lpwstr/>
      </vt:variant>
      <vt:variant>
        <vt:i4>4390998</vt:i4>
      </vt:variant>
      <vt:variant>
        <vt:i4>15</vt:i4>
      </vt:variant>
      <vt:variant>
        <vt:i4>0</vt:i4>
      </vt:variant>
      <vt:variant>
        <vt:i4>5</vt:i4>
      </vt:variant>
      <vt:variant>
        <vt:lpwstr>http://vacations.ctrip.com/dest/d-London-309</vt:lpwstr>
      </vt:variant>
      <vt:variant>
        <vt:lpwstr/>
      </vt:variant>
      <vt:variant>
        <vt:i4>196622</vt:i4>
      </vt:variant>
      <vt:variant>
        <vt:i4>12</vt:i4>
      </vt:variant>
      <vt:variant>
        <vt:i4>0</vt:i4>
      </vt:variant>
      <vt:variant>
        <vt:i4>5</vt:i4>
      </vt:variant>
      <vt:variant>
        <vt:lpwstr>http://www.caissa.com.cn/birmingham/</vt:lpwstr>
      </vt:variant>
      <vt:variant>
        <vt:lpwstr/>
      </vt:variant>
      <vt:variant>
        <vt:i4>65608</vt:i4>
      </vt:variant>
      <vt:variant>
        <vt:i4>9</vt:i4>
      </vt:variant>
      <vt:variant>
        <vt:i4>0</vt:i4>
      </vt:variant>
      <vt:variant>
        <vt:i4>5</vt:i4>
      </vt:variant>
      <vt:variant>
        <vt:lpwstr>http://baike.baidu.com/subview/94892/5128369.htm</vt:lpwstr>
      </vt:variant>
      <vt:variant>
        <vt:lpwstr/>
      </vt:variant>
      <vt:variant>
        <vt:i4>3604531</vt:i4>
      </vt:variant>
      <vt:variant>
        <vt:i4>6</vt:i4>
      </vt:variant>
      <vt:variant>
        <vt:i4>0</vt:i4>
      </vt:variant>
      <vt:variant>
        <vt:i4>5</vt:i4>
      </vt:variant>
      <vt:variant>
        <vt:lpwstr>http://baike.baidu.com/view/183132.htm</vt:lpwstr>
      </vt:variant>
      <vt:variant>
        <vt:lpwstr/>
      </vt:variant>
      <vt:variant>
        <vt:i4>327755</vt:i4>
      </vt:variant>
      <vt:variant>
        <vt:i4>3</vt:i4>
      </vt:variant>
      <vt:variant>
        <vt:i4>0</vt:i4>
      </vt:variant>
      <vt:variant>
        <vt:i4>5</vt:i4>
      </vt:variant>
      <vt:variant>
        <vt:lpwstr>http://baike.baidu.com/subview/13902/6156053.htm</vt:lpwstr>
      </vt:variant>
      <vt:variant>
        <vt:lpwstr/>
      </vt:variant>
      <vt:variant>
        <vt:i4>6488125</vt:i4>
      </vt:variant>
      <vt:variant>
        <vt:i4>0</vt:i4>
      </vt:variant>
      <vt:variant>
        <vt:i4>0</vt:i4>
      </vt:variant>
      <vt:variant>
        <vt:i4>5</vt:i4>
      </vt:variant>
      <vt:variant>
        <vt:lpwstr>http://baike.baidu.com/view/3073138.htm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名称</dc:title>
  <dc:creator>Administrator</dc:creator>
  <cp:lastModifiedBy>dreamsummit</cp:lastModifiedBy>
  <cp:revision>2</cp:revision>
  <cp:lastPrinted>2017-11-14T07:07:00Z</cp:lastPrinted>
  <dcterms:created xsi:type="dcterms:W3CDTF">2017-11-14T07:30:00Z</dcterms:created>
  <dcterms:modified xsi:type="dcterms:W3CDTF">2017-11-14T07:30:00Z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2052-9.1.0.5041</vt:lpwstr>
  </property>
</Properties>
</file>